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7E1FEA" w14:textId="77777777" w:rsidR="006E5357" w:rsidRDefault="006E5357" w:rsidP="00D20835">
      <w:pPr>
        <w:spacing w:after="0" w:line="100" w:lineRule="atLeast"/>
        <w:ind w:right="-24"/>
        <w:jc w:val="right"/>
      </w:pPr>
      <w:r>
        <w:rPr>
          <w:b/>
        </w:rPr>
        <w:t>ALL.1</w:t>
      </w:r>
    </w:p>
    <w:p w14:paraId="1B9B38F0" w14:textId="55AB7D31" w:rsidR="006E5357" w:rsidRDefault="006E5357" w:rsidP="00D20835">
      <w:pPr>
        <w:spacing w:after="0" w:line="100" w:lineRule="atLeast"/>
        <w:ind w:right="-24"/>
        <w:jc w:val="center"/>
      </w:pPr>
      <w:r>
        <w:t>AVV.TI  FRANCESCO LEONE</w:t>
      </w:r>
      <w:r w:rsidR="00436989">
        <w:t>– SIMONA FELL – CLAUDIA CARADONNA</w:t>
      </w:r>
    </w:p>
    <w:p w14:paraId="2CE41C5D" w14:textId="77777777" w:rsidR="006E5357" w:rsidRDefault="006E5357" w:rsidP="00D20835">
      <w:pPr>
        <w:spacing w:after="0" w:line="100" w:lineRule="atLeast"/>
        <w:ind w:right="-24"/>
        <w:jc w:val="center"/>
      </w:pPr>
      <w:r>
        <w:t>STUDIO LEGALE</w:t>
      </w:r>
    </w:p>
    <w:p w14:paraId="4620F912" w14:textId="379007DE" w:rsidR="006E5357" w:rsidRDefault="00036CF3" w:rsidP="00D20835">
      <w:pPr>
        <w:spacing w:after="0" w:line="100" w:lineRule="atLeast"/>
        <w:ind w:right="-24"/>
        <w:jc w:val="center"/>
      </w:pPr>
      <w:r>
        <w:t>VIA NUNZIO MORELLO N.23</w:t>
      </w:r>
      <w:r w:rsidR="006E5357">
        <w:t xml:space="preserve"> – 90144 PALERMO</w:t>
      </w:r>
    </w:p>
    <w:p w14:paraId="62BD788B" w14:textId="36B293D4" w:rsidR="00DC6DE3" w:rsidRDefault="006E5357" w:rsidP="00D20835">
      <w:pPr>
        <w:spacing w:after="0" w:line="100" w:lineRule="atLeast"/>
        <w:ind w:right="-24"/>
        <w:jc w:val="center"/>
      </w:pPr>
      <w:r>
        <w:t xml:space="preserve">INFO SEGRETERIA: </w:t>
      </w:r>
      <w:r w:rsidR="005D0D49">
        <w:t>091</w:t>
      </w:r>
      <w:r w:rsidR="00436989">
        <w:t>-7794561</w:t>
      </w:r>
    </w:p>
    <w:p w14:paraId="7A0006D8" w14:textId="38D04B1E" w:rsidR="006E5357" w:rsidRDefault="006E5357" w:rsidP="00D20835">
      <w:pPr>
        <w:spacing w:after="0" w:line="100" w:lineRule="atLeast"/>
        <w:ind w:right="-24"/>
        <w:jc w:val="center"/>
      </w:pPr>
      <w:r>
        <w:t xml:space="preserve">MAIL: </w:t>
      </w:r>
      <w:hyperlink r:id="rId6" w:history="1">
        <w:r w:rsidR="00770FD3" w:rsidRPr="009A2649">
          <w:rPr>
            <w:rStyle w:val="Collegamentoipertestuale"/>
          </w:rPr>
          <w:t>INFO@AVVOCATOLEONE.COM</w:t>
        </w:r>
      </w:hyperlink>
    </w:p>
    <w:p w14:paraId="49F12264" w14:textId="671AC3C7" w:rsidR="00770FD3" w:rsidRDefault="00770FD3" w:rsidP="00D20835">
      <w:pPr>
        <w:spacing w:after="0" w:line="100" w:lineRule="atLeast"/>
        <w:ind w:right="-24"/>
        <w:jc w:val="center"/>
      </w:pPr>
      <w:r>
        <w:t>WEB: WWW.AVVOCATOLEONE.COM</w:t>
      </w:r>
    </w:p>
    <w:p w14:paraId="6E138E78" w14:textId="77777777" w:rsidR="006E5357" w:rsidRDefault="006E5357" w:rsidP="00D20835">
      <w:pPr>
        <w:spacing w:after="0" w:line="100" w:lineRule="atLeast"/>
        <w:ind w:right="-24"/>
        <w:jc w:val="center"/>
      </w:pPr>
    </w:p>
    <w:p w14:paraId="7F4D7120" w14:textId="43DFB0DD" w:rsidR="006E5357" w:rsidRPr="005C0804" w:rsidRDefault="00D20835" w:rsidP="005C0804">
      <w:pPr>
        <w:autoSpaceDE w:val="0"/>
        <w:autoSpaceDN w:val="0"/>
        <w:adjustRightInd w:val="0"/>
        <w:spacing w:after="120" w:line="340" w:lineRule="atLeast"/>
        <w:ind w:left="567" w:right="-24" w:firstLine="709"/>
        <w:jc w:val="center"/>
        <w:rPr>
          <w:rFonts w:ascii="Times" w:hAnsi="Times" w:cs="Times"/>
        </w:rPr>
      </w:pPr>
      <w:r w:rsidRPr="004C0C40">
        <w:rPr>
          <w:b/>
          <w:bCs/>
        </w:rPr>
        <w:t xml:space="preserve">ADESIONE DIFFIDA </w:t>
      </w:r>
      <w:r w:rsidR="002A4844">
        <w:rPr>
          <w:b/>
          <w:bCs/>
        </w:rPr>
        <w:t xml:space="preserve">E RICORSO AL TAR </w:t>
      </w:r>
      <w:r w:rsidRPr="004C0C40">
        <w:rPr>
          <w:b/>
          <w:bCs/>
        </w:rPr>
        <w:t xml:space="preserve">PER </w:t>
      </w:r>
      <w:r w:rsidR="004C0C40" w:rsidRPr="004C0C40">
        <w:rPr>
          <w:b/>
          <w:bCs/>
        </w:rPr>
        <w:t>L’ATTUAZIONE DELLE MISURE DI SALVAGUARDIA OCCUPAZIONALE DEL PERSONALE DELLA FORMAZIONE PROFESSIONALE SICILIANO</w:t>
      </w:r>
    </w:p>
    <w:p w14:paraId="58F9C93E" w14:textId="77777777" w:rsidR="006E5357" w:rsidRDefault="006E5357" w:rsidP="00D20835">
      <w:pPr>
        <w:spacing w:after="0" w:line="360" w:lineRule="auto"/>
        <w:ind w:right="-24"/>
      </w:pPr>
      <w:r>
        <w:t>Con la presente, il sottoscritto/a ______________________________________________________ ,nato/a _______________________________________________________________il _______________________</w:t>
      </w:r>
    </w:p>
    <w:p w14:paraId="01AA29AB" w14:textId="77777777" w:rsidR="006E5357" w:rsidRDefault="006E5357" w:rsidP="00D20835">
      <w:pPr>
        <w:spacing w:after="0" w:line="360" w:lineRule="auto"/>
        <w:ind w:right="-24"/>
        <w:rPr>
          <w:b/>
          <w:bCs/>
        </w:rPr>
      </w:pPr>
      <w:r>
        <w:t>Codice Fiscale: ________________________________________ residente a _________________________ Prov. _____ in via _________________________________________________________________________</w:t>
      </w:r>
    </w:p>
    <w:p w14:paraId="780D25F0" w14:textId="77777777" w:rsidR="006E5357" w:rsidRDefault="006E5357" w:rsidP="00D20835">
      <w:pPr>
        <w:ind w:right="-24"/>
        <w:jc w:val="center"/>
      </w:pPr>
      <w:r>
        <w:rPr>
          <w:b/>
          <w:bCs/>
        </w:rPr>
        <w:t>CONFERISCE</w:t>
      </w:r>
    </w:p>
    <w:p w14:paraId="2B755775" w14:textId="61DE8CF7" w:rsidR="006E5357" w:rsidRPr="00F704F2" w:rsidRDefault="0004257C" w:rsidP="00D20835">
      <w:pPr>
        <w:spacing w:after="0" w:line="360" w:lineRule="auto"/>
        <w:ind w:right="-24"/>
        <w:jc w:val="both"/>
        <w:rPr>
          <w:bCs/>
        </w:rPr>
      </w:pPr>
      <w:r>
        <w:t xml:space="preserve">Agli Avv.ti </w:t>
      </w:r>
      <w:r w:rsidR="00917C9F">
        <w:t>Francesco Leone</w:t>
      </w:r>
      <w:r w:rsidR="008D3E4B">
        <w:t xml:space="preserve">, Simona Fell e Claudia Caradonna </w:t>
      </w:r>
      <w:r w:rsidR="006E5357">
        <w:t xml:space="preserve">l’incarico di assistenza, rappresentanza, </w:t>
      </w:r>
      <w:r w:rsidR="00D20835">
        <w:t>consulenza e difesa nella fase stragiudiziale finalizzata alla presentazione della diffida</w:t>
      </w:r>
      <w:r w:rsidR="00D20835" w:rsidRPr="00D20835">
        <w:rPr>
          <w:b/>
          <w:bCs/>
        </w:rPr>
        <w:t xml:space="preserve"> </w:t>
      </w:r>
      <w:r w:rsidR="00D20835" w:rsidRPr="00D20835">
        <w:rPr>
          <w:bCs/>
        </w:rPr>
        <w:t>per</w:t>
      </w:r>
      <w:r w:rsidR="004C0C40" w:rsidRPr="004C0C40">
        <w:rPr>
          <w:b/>
          <w:bCs/>
        </w:rPr>
        <w:t xml:space="preserve"> </w:t>
      </w:r>
      <w:r w:rsidR="00F704F2" w:rsidRPr="00F704F2">
        <w:rPr>
          <w:bCs/>
        </w:rPr>
        <w:t>l’attuazione delle misure di salvaguardia occupazionale del personale della formazione professionale siciliano</w:t>
      </w:r>
      <w:r w:rsidR="0006661E">
        <w:rPr>
          <w:bCs/>
        </w:rPr>
        <w:t>,</w:t>
      </w:r>
      <w:r w:rsidR="00D54868">
        <w:rPr>
          <w:bCs/>
        </w:rPr>
        <w:t xml:space="preserve"> e per la fase giudiziale presso il Tar per l’impugnazione del decreto n. 2037 del 2015</w:t>
      </w:r>
      <w:r w:rsidR="00F704F2">
        <w:rPr>
          <w:bCs/>
        </w:rPr>
        <w:t>,</w:t>
      </w:r>
      <w:r w:rsidR="006E5357">
        <w:t xml:space="preserve"> inviando, a tale scopo, presso lo Studio dei predetti Avvocati, sito in</w:t>
      </w:r>
      <w:r w:rsidR="00D20835">
        <w:t xml:space="preserve"> Palermo via Nunzio Morello n.23</w:t>
      </w:r>
      <w:r w:rsidR="006E5357">
        <w:t>, i seguenti documenti:</w:t>
      </w:r>
    </w:p>
    <w:p w14:paraId="4FA8FED7" w14:textId="6B508CCB" w:rsidR="006E5357" w:rsidRDefault="006E5357" w:rsidP="00D20835">
      <w:pPr>
        <w:spacing w:after="0" w:line="360" w:lineRule="auto"/>
        <w:ind w:right="-24"/>
        <w:jc w:val="both"/>
      </w:pPr>
      <w:r>
        <w:t>1) Richiesta di adesione ed incarico professionale agli Avv.ti</w:t>
      </w:r>
      <w:r w:rsidR="008D3E4B">
        <w:t xml:space="preserve"> Francesco Leone, Simona Fell e Claudia Caradonna </w:t>
      </w:r>
      <w:r>
        <w:t>sottoscritto personalmente; (ALL.1)</w:t>
      </w:r>
    </w:p>
    <w:p w14:paraId="2145680E" w14:textId="363BFA9A" w:rsidR="006E5357" w:rsidRDefault="006E5357" w:rsidP="00D20835">
      <w:pPr>
        <w:spacing w:after="0" w:line="360" w:lineRule="auto"/>
        <w:ind w:right="-24"/>
        <w:jc w:val="both"/>
      </w:pPr>
      <w:r>
        <w:t>2) Scheda personale e segnalazioni compilata e sottoscritta; (ALL.2)</w:t>
      </w:r>
    </w:p>
    <w:p w14:paraId="7EB5B4C7" w14:textId="3CF4E0C2" w:rsidR="006E5357" w:rsidRDefault="006E5357" w:rsidP="00D20835">
      <w:pPr>
        <w:spacing w:after="0" w:line="360" w:lineRule="auto"/>
        <w:ind w:right="-24"/>
        <w:jc w:val="both"/>
      </w:pPr>
      <w:r>
        <w:t>3)</w:t>
      </w:r>
      <w:r w:rsidR="00CC5746">
        <w:t xml:space="preserve"> Procura in favore degli Avv.ti</w:t>
      </w:r>
      <w:r w:rsidR="008D3E4B">
        <w:t xml:space="preserve"> Franc</w:t>
      </w:r>
      <w:r w:rsidR="0004257C">
        <w:t>esco Leone,</w:t>
      </w:r>
      <w:r w:rsidR="008D3E4B">
        <w:t xml:space="preserve"> Simona Fell e Claudia Caradonna </w:t>
      </w:r>
      <w:r>
        <w:t>stampata (non modificandone il formato) in foglio A/4 bianco e sottoscritta personalmente; (ALL.3)</w:t>
      </w:r>
    </w:p>
    <w:p w14:paraId="42CA5EEC" w14:textId="08B661FB" w:rsidR="006E5357" w:rsidRDefault="00E30EE8" w:rsidP="00D20835">
      <w:pPr>
        <w:spacing w:after="0" w:line="360" w:lineRule="auto"/>
        <w:ind w:right="-24"/>
        <w:jc w:val="both"/>
      </w:pPr>
      <w:r>
        <w:t>4</w:t>
      </w:r>
      <w:r w:rsidR="006E5357">
        <w:t>) Fotocopia di un documento di identità;</w:t>
      </w:r>
    </w:p>
    <w:p w14:paraId="68A8599A" w14:textId="4F6D05F4" w:rsidR="006E5357" w:rsidRDefault="00E30EE8" w:rsidP="00D20835">
      <w:pPr>
        <w:spacing w:after="0" w:line="360" w:lineRule="auto"/>
        <w:ind w:right="-24"/>
        <w:jc w:val="both"/>
      </w:pPr>
      <w:r>
        <w:t>5</w:t>
      </w:r>
      <w:r w:rsidR="006E5357">
        <w:t>) Fotocopia del codice fiscale;</w:t>
      </w:r>
    </w:p>
    <w:p w14:paraId="6222A737" w14:textId="72982C24" w:rsidR="00F704F2" w:rsidRDefault="00F704F2" w:rsidP="00D20835">
      <w:pPr>
        <w:spacing w:after="0" w:line="360" w:lineRule="auto"/>
        <w:ind w:right="-24"/>
        <w:jc w:val="both"/>
        <w:rPr>
          <w:b/>
          <w:bCs/>
        </w:rPr>
      </w:pPr>
      <w:r>
        <w:t>6) Copia del pagamento del compenso professionale.</w:t>
      </w:r>
    </w:p>
    <w:p w14:paraId="55B0B00D" w14:textId="77777777" w:rsidR="006E5357" w:rsidRDefault="006E5357" w:rsidP="00D20835">
      <w:pPr>
        <w:spacing w:after="0" w:line="360" w:lineRule="auto"/>
        <w:ind w:right="-24"/>
        <w:rPr>
          <w:b/>
          <w:bCs/>
        </w:rPr>
      </w:pPr>
    </w:p>
    <w:p w14:paraId="24C2F7CC" w14:textId="77777777" w:rsidR="00A347D3" w:rsidRDefault="00A347D3" w:rsidP="00D20835">
      <w:pPr>
        <w:spacing w:after="0" w:line="360" w:lineRule="auto"/>
        <w:ind w:right="-24"/>
        <w:jc w:val="center"/>
      </w:pPr>
      <w:r>
        <w:rPr>
          <w:b/>
          <w:bCs/>
        </w:rPr>
        <w:t>PATTUISCE</w:t>
      </w:r>
    </w:p>
    <w:p w14:paraId="66A918EF" w14:textId="77777777" w:rsidR="00A347D3" w:rsidRDefault="00A347D3" w:rsidP="00D20835">
      <w:pPr>
        <w:spacing w:after="0" w:line="360" w:lineRule="auto"/>
        <w:ind w:right="-24"/>
        <w:jc w:val="both"/>
      </w:pPr>
      <w:r>
        <w:t>con i predetti professionisti, che accettano, il compenso per le prestazioni professionali come segue:</w:t>
      </w:r>
    </w:p>
    <w:p w14:paraId="002E8223" w14:textId="3B6DC673" w:rsidR="00A347D3" w:rsidRDefault="004C0C40" w:rsidP="00D20835">
      <w:pPr>
        <w:spacing w:after="0" w:line="360" w:lineRule="auto"/>
        <w:ind w:right="-24"/>
        <w:jc w:val="both"/>
      </w:pPr>
      <w:r>
        <w:t>a) Euro 50</w:t>
      </w:r>
      <w:r w:rsidR="00A347D3">
        <w:t>,00 compresi accessori di legge (CPA al 4% ed IVA al 22%), da corrispondersi al momento del conferimento del presente incarico.</w:t>
      </w:r>
    </w:p>
    <w:p w14:paraId="54047860" w14:textId="00264474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t>Per completare la procedura di adesione la preghiam</w:t>
      </w:r>
      <w:r>
        <w:t>o di eseguire il pagamento di 5</w:t>
      </w:r>
      <w:r w:rsidRPr="009F14AB">
        <w:t>0</w:t>
      </w:r>
      <w:r>
        <w:t>,00</w:t>
      </w:r>
      <w:r w:rsidRPr="009F14AB">
        <w:t xml:space="preserve"> € in favore dello studio legale. </w:t>
      </w:r>
    </w:p>
    <w:p w14:paraId="4A8AD337" w14:textId="77777777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t>Di seguito troverà le coordinate bancarie di riferimento:</w:t>
      </w:r>
    </w:p>
    <w:p w14:paraId="4AD5C4BD" w14:textId="77777777" w:rsidR="009F14AB" w:rsidRPr="00CC5169" w:rsidRDefault="009F14AB" w:rsidP="009F14AB">
      <w:pPr>
        <w:spacing w:after="0" w:line="360" w:lineRule="auto"/>
        <w:ind w:right="-24"/>
        <w:jc w:val="both"/>
        <w:rPr>
          <w:b/>
        </w:rPr>
      </w:pPr>
      <w:r w:rsidRPr="00CC5169">
        <w:rPr>
          <w:b/>
        </w:rPr>
        <w:t>Avv. Francesco Leone</w:t>
      </w:r>
    </w:p>
    <w:p w14:paraId="05E965BF" w14:textId="77777777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rPr>
          <w:b/>
          <w:bCs/>
        </w:rPr>
        <w:t>Fineco Bank s.p.a.</w:t>
      </w:r>
    </w:p>
    <w:p w14:paraId="65F1171E" w14:textId="77777777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rPr>
          <w:b/>
          <w:bCs/>
        </w:rPr>
        <w:t>IBAN: IT 32 Z 03015 03200 000002785103</w:t>
      </w:r>
    </w:p>
    <w:p w14:paraId="377E0C4B" w14:textId="0D84B9F0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rPr>
          <w:u w:val="single"/>
        </w:rPr>
        <w:t>N.B: Nella causale del pagamento dovrà essere inserito </w:t>
      </w:r>
      <w:r w:rsidRPr="009F14AB">
        <w:rPr>
          <w:i/>
          <w:iCs/>
          <w:u w:val="single"/>
        </w:rPr>
        <w:t>Nome e Cognome</w:t>
      </w:r>
      <w:r w:rsidRPr="009F14AB">
        <w:rPr>
          <w:u w:val="single"/>
        </w:rPr>
        <w:t> del ricorrente, seguito dalla dicitura “</w:t>
      </w:r>
      <w:r w:rsidRPr="009F14AB">
        <w:rPr>
          <w:b/>
          <w:i/>
          <w:iCs/>
          <w:u w:val="single"/>
        </w:rPr>
        <w:t>Diffida Formazione</w:t>
      </w:r>
      <w:r w:rsidRPr="009F14AB">
        <w:rPr>
          <w:i/>
          <w:iCs/>
          <w:u w:val="single"/>
        </w:rPr>
        <w:t>”</w:t>
      </w:r>
    </w:p>
    <w:p w14:paraId="1C4456B3" w14:textId="099998BB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t> Dopo avere effettuato il versamento Le chiediamo di inviare la </w:t>
      </w:r>
      <w:r w:rsidRPr="009F14AB">
        <w:rPr>
          <w:i/>
          <w:iCs/>
        </w:rPr>
        <w:t>ricevuta di pagamento</w:t>
      </w:r>
      <w:r w:rsidRPr="009F14AB">
        <w:t xml:space="preserve"> all'indirizzo </w:t>
      </w:r>
      <w:r w:rsidRPr="00CC5169">
        <w:rPr>
          <w:u w:val="single"/>
        </w:rPr>
        <w:t>info@avvocatoleone.com</w:t>
      </w:r>
    </w:p>
    <w:p w14:paraId="3EAE26CE" w14:textId="77777777" w:rsidR="009F14AB" w:rsidRDefault="009F14AB" w:rsidP="00D20835">
      <w:pPr>
        <w:spacing w:after="0" w:line="360" w:lineRule="auto"/>
        <w:ind w:right="-24"/>
        <w:jc w:val="both"/>
      </w:pPr>
    </w:p>
    <w:p w14:paraId="73CF9F30" w14:textId="1BD8B2C8" w:rsidR="009F14AB" w:rsidRDefault="006E5357" w:rsidP="009F14AB">
      <w:pPr>
        <w:spacing w:line="360" w:lineRule="auto"/>
        <w:ind w:right="-24"/>
        <w:jc w:val="both"/>
        <w:rPr>
          <w:rFonts w:ascii="Calibri" w:hAnsi="Calibri" w:cs="Calibri"/>
          <w:b/>
          <w:i/>
          <w:sz w:val="24"/>
          <w:u w:val="single"/>
        </w:rPr>
      </w:pPr>
      <w:r>
        <w:t xml:space="preserve">Luogo e Data </w:t>
      </w:r>
      <w:r w:rsidR="009F14AB">
        <w:tab/>
      </w:r>
      <w:r w:rsidR="00395532" w:rsidRPr="00395532">
        <w:rPr>
          <w:b/>
        </w:rPr>
        <w:t>_______</w:t>
      </w:r>
      <w:r w:rsidR="00395532" w:rsidRPr="00395532">
        <w:rPr>
          <w:b/>
        </w:rPr>
        <w:tab/>
        <w:t>_____________________</w:t>
      </w:r>
      <w:r w:rsidR="00395532">
        <w:tab/>
      </w:r>
      <w:r w:rsidR="00395532">
        <w:tab/>
      </w:r>
      <w:r w:rsidR="00395532">
        <w:tab/>
      </w:r>
      <w:r w:rsidR="009F14AB">
        <w:rPr>
          <w:rFonts w:ascii="Calibri" w:hAnsi="Calibri" w:cs="Calibri"/>
          <w:sz w:val="22"/>
          <w:szCs w:val="22"/>
        </w:rPr>
        <w:t>(</w:t>
      </w:r>
      <w:r w:rsidR="009F14AB">
        <w:rPr>
          <w:rFonts w:ascii="Calibri" w:hAnsi="Calibri" w:cs="Calibri"/>
          <w:i/>
          <w:sz w:val="22"/>
          <w:szCs w:val="22"/>
        </w:rPr>
        <w:t>Firma</w:t>
      </w:r>
      <w:r w:rsidR="009F14AB">
        <w:rPr>
          <w:rFonts w:ascii="Calibri" w:hAnsi="Calibri" w:cs="Calibri"/>
          <w:sz w:val="22"/>
          <w:szCs w:val="22"/>
        </w:rPr>
        <w:t>) _____________________________</w:t>
      </w:r>
    </w:p>
    <w:p w14:paraId="222E7F07" w14:textId="1B7C038F" w:rsidR="00E30EE8" w:rsidRDefault="00E30EE8" w:rsidP="00D20835">
      <w:pPr>
        <w:spacing w:after="0" w:line="360" w:lineRule="auto"/>
        <w:ind w:right="-24"/>
      </w:pPr>
    </w:p>
    <w:p w14:paraId="480D3B71" w14:textId="634F64E4" w:rsidR="009F14AB" w:rsidRPr="00395532" w:rsidRDefault="009F14AB" w:rsidP="00395532">
      <w:pPr>
        <w:spacing w:after="0" w:line="360" w:lineRule="auto"/>
        <w:ind w:right="-2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070838" w14:textId="77777777" w:rsidR="006E5357" w:rsidRDefault="006E5357" w:rsidP="00D20835">
      <w:pPr>
        <w:spacing w:line="360" w:lineRule="auto"/>
        <w:ind w:right="-24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SCHEDA SEGNALAZIONE E RICHIESTA INFORMAZIONI</w:t>
      </w:r>
    </w:p>
    <w:p w14:paraId="54E307F9" w14:textId="33D5AB8C" w:rsidR="006E5357" w:rsidRDefault="006E5357" w:rsidP="00C5114B">
      <w:pPr>
        <w:spacing w:line="360" w:lineRule="auto"/>
        <w:ind w:right="-24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DATI PERSONALI </w:t>
      </w:r>
      <w:bookmarkStart w:id="0" w:name="_GoBack"/>
      <w:bookmarkEnd w:id="0"/>
    </w:p>
    <w:p w14:paraId="24B5BF7D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6B7FE4B1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COGNOME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247542AE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          ____________________________________________IL_____________________________</w:t>
      </w:r>
    </w:p>
    <w:p w14:paraId="418BC1BC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   _________________________________________________________________ PROV._____</w:t>
      </w:r>
    </w:p>
    <w:p w14:paraId="29942FCD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                    ___________________________________________________________________________</w:t>
      </w:r>
    </w:p>
    <w:p w14:paraId="34FA9188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__________________________________________________________________________</w:t>
      </w:r>
    </w:p>
    <w:p w14:paraId="0BADE1E1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FISSO___________________________________FAX____________________________________</w:t>
      </w:r>
    </w:p>
    <w:p w14:paraId="28BF358E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MOBILE________________________________________________________________________</w:t>
      </w:r>
    </w:p>
    <w:p w14:paraId="4A7640A2" w14:textId="50C4700D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  <w:r w:rsidR="00454759">
        <w:rPr>
          <w:rFonts w:ascii="Calibri" w:hAnsi="Calibri" w:cs="Calibri"/>
          <w:sz w:val="22"/>
          <w:szCs w:val="22"/>
        </w:rPr>
        <w:t>____________________________</w:t>
      </w:r>
    </w:p>
    <w:p w14:paraId="23A5F735" w14:textId="52E00BB6" w:rsidR="00785B58" w:rsidRDefault="004C0C40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SETTORE PROFESSIONALE DI ISCRIZIONE ALL’ALBO DEI FORMATORI: _______________________________</w:t>
      </w:r>
      <w:r w:rsidR="00F704F2">
        <w:rPr>
          <w:rFonts w:ascii="Calibri" w:hAnsi="Calibri" w:cs="Calibri"/>
          <w:sz w:val="22"/>
          <w:szCs w:val="22"/>
        </w:rPr>
        <w:t>_________________________________________________________</w:t>
      </w:r>
    </w:p>
    <w:p w14:paraId="2DF91E60" w14:textId="782E271F" w:rsidR="004C0C40" w:rsidRDefault="004C0C40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ENTE E DATA DELL’ULTIMO CONTRATTO DI LAVORO______________________________________________</w:t>
      </w:r>
      <w:r w:rsidR="00F704F2">
        <w:rPr>
          <w:rFonts w:ascii="Calibri" w:hAnsi="Calibri" w:cs="Calibri"/>
          <w:sz w:val="22"/>
          <w:szCs w:val="22"/>
        </w:rPr>
        <w:t>___________________________________</w:t>
      </w:r>
    </w:p>
    <w:p w14:paraId="026E1C57" w14:textId="35FA8CA0" w:rsidR="004C0C40" w:rsidRDefault="009F14AB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ANZIANITÀ DI SERVIZIO NEL SETTORE DELLA FORMAZIONE:</w:t>
      </w:r>
      <w:r w:rsidR="004C0C40">
        <w:rPr>
          <w:rFonts w:ascii="Calibri" w:hAnsi="Calibri" w:cs="Calibri"/>
          <w:sz w:val="22"/>
          <w:szCs w:val="22"/>
        </w:rPr>
        <w:t>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</w:t>
      </w:r>
    </w:p>
    <w:p w14:paraId="3E3713DA" w14:textId="7736D353" w:rsidR="00F45B9E" w:rsidRDefault="00F45B9E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SITUAZIONE OCCUPAZIONALE</w:t>
      </w:r>
      <w:r w:rsidR="00242CF5">
        <w:rPr>
          <w:rFonts w:ascii="Calibri" w:hAnsi="Calibri" w:cs="Calibri"/>
          <w:sz w:val="22"/>
          <w:szCs w:val="22"/>
        </w:rPr>
        <w:t xml:space="preserve"> – INDICARE IL PERIODO DI RIFERIMENTO</w:t>
      </w:r>
      <w:r>
        <w:rPr>
          <w:rFonts w:ascii="Calibri" w:hAnsi="Calibri" w:cs="Calibri"/>
          <w:sz w:val="22"/>
          <w:szCs w:val="22"/>
        </w:rPr>
        <w:t>: (contratto a tempo indet/det, licenziato, sospeso reintegrato ecc. – indicare se si usufruisce di ammortizzatori sociali o assegno di disoccupazione): _________________________________________________________________________________________</w:t>
      </w:r>
    </w:p>
    <w:p w14:paraId="53D05689" w14:textId="35AA3397" w:rsidR="00F45B9E" w:rsidRDefault="00F45B9E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768D5" w14:textId="3B0ED7D2" w:rsidR="006E5357" w:rsidRPr="009F14AB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Invio questo modulo perché intendo segnalare le </w:t>
      </w:r>
      <w:r w:rsidR="00181BF2">
        <w:rPr>
          <w:rFonts w:ascii="Calibri" w:hAnsi="Calibri" w:cs="Calibri"/>
          <w:sz w:val="22"/>
          <w:szCs w:val="22"/>
        </w:rPr>
        <w:t>su indicate</w:t>
      </w:r>
      <w:r>
        <w:rPr>
          <w:rFonts w:ascii="Calibri" w:hAnsi="Calibri" w:cs="Calibri"/>
          <w:sz w:val="22"/>
          <w:szCs w:val="22"/>
        </w:rPr>
        <w:t xml:space="preserve"> </w:t>
      </w:r>
      <w:r w:rsidR="00005940">
        <w:rPr>
          <w:rFonts w:ascii="Calibri" w:hAnsi="Calibri" w:cs="Calibri"/>
          <w:sz w:val="22"/>
          <w:szCs w:val="22"/>
        </w:rPr>
        <w:t>informazioni</w:t>
      </w:r>
      <w:r>
        <w:rPr>
          <w:rFonts w:ascii="Calibri" w:hAnsi="Calibri" w:cs="Calibri"/>
          <w:sz w:val="22"/>
          <w:szCs w:val="22"/>
        </w:rPr>
        <w:t xml:space="preserve"> e, al contempo, chiedo all’Avv. Francesco Leone di essere informato/a di eventuali azioni legali.</w:t>
      </w:r>
    </w:p>
    <w:p w14:paraId="3FCD7C5C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 Decreto Legislativo n. 196/03 e s.m., autorizzo espressamente l’utilizzo dei miei dati personali al solo ed unico fine superiormente specificato.</w:t>
      </w:r>
    </w:p>
    <w:p w14:paraId="385FB472" w14:textId="377AA085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(Luogo)_________________ , 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 ________________</w:t>
      </w:r>
    </w:p>
    <w:p w14:paraId="1A98D765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</w:p>
    <w:p w14:paraId="28817222" w14:textId="6AFEFEA8" w:rsidR="006E5357" w:rsidRPr="00B73443" w:rsidRDefault="00B73443" w:rsidP="00B73443">
      <w:pPr>
        <w:pStyle w:val="Corpodeltesto21"/>
        <w:ind w:right="-24"/>
        <w:rPr>
          <w:rFonts w:ascii="Calibri" w:hAnsi="Calibri" w:cs="Calibri"/>
          <w:sz w:val="24"/>
        </w:rPr>
      </w:pPr>
      <w:r w:rsidRPr="00B73443">
        <w:rPr>
          <w:rFonts w:ascii="Calibri" w:hAnsi="Calibri" w:cs="Calibri"/>
          <w:sz w:val="24"/>
        </w:rPr>
        <w:t>Firma</w:t>
      </w:r>
      <w:r>
        <w:rPr>
          <w:rFonts w:ascii="Calibri" w:hAnsi="Calibri" w:cs="Calibri"/>
          <w:sz w:val="24"/>
        </w:rPr>
        <w:t>: ______________________________________</w:t>
      </w:r>
    </w:p>
    <w:p w14:paraId="77DE6E8B" w14:textId="77777777" w:rsidR="00395532" w:rsidRDefault="00395532" w:rsidP="005C0804">
      <w:pPr>
        <w:pStyle w:val="Corpodeltesto21"/>
        <w:ind w:right="-24"/>
        <w:rPr>
          <w:rFonts w:ascii="Calibri" w:hAnsi="Calibri" w:cs="Calibri"/>
          <w:b/>
          <w:i/>
          <w:sz w:val="24"/>
          <w:u w:val="single"/>
        </w:rPr>
      </w:pPr>
    </w:p>
    <w:p w14:paraId="09043BE6" w14:textId="77777777" w:rsidR="006E5357" w:rsidRDefault="006E5357" w:rsidP="00D20835">
      <w:pPr>
        <w:pStyle w:val="Corpodeltesto21"/>
        <w:ind w:right="-24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t>ALL.3</w:t>
      </w:r>
    </w:p>
    <w:p w14:paraId="027AAD37" w14:textId="77777777" w:rsidR="006E5357" w:rsidRDefault="006E5357" w:rsidP="00D20835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3753D579" w14:textId="77777777" w:rsidR="006E5357" w:rsidRDefault="006E5357" w:rsidP="00D20835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</w:p>
    <w:p w14:paraId="2631492B" w14:textId="77777777" w:rsidR="006E5357" w:rsidRDefault="006E5357" w:rsidP="00005940">
      <w:pPr>
        <w:pStyle w:val="Corpodeltesto21"/>
        <w:ind w:right="-24"/>
        <w:jc w:val="both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Io sottoscritto/a ___________________________________, nato/a a_______________________, il ___________________, Codice Fiscale ________________________________, residente a  _____________________________________ Prov. _______ in via__________________________</w:t>
      </w:r>
    </w:p>
    <w:p w14:paraId="4BD0C8AB" w14:textId="77777777" w:rsidR="006E5357" w:rsidRDefault="006E5357" w:rsidP="00005940">
      <w:pPr>
        <w:pStyle w:val="Corpodeltesto21"/>
        <w:ind w:right="-24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u w:val="single"/>
        </w:rPr>
        <w:t>nomino e costituisco procuratori e difensori in ogni fase, stato e grado</w:t>
      </w:r>
    </w:p>
    <w:p w14:paraId="27A8BA86" w14:textId="700C5E05" w:rsidR="00454759" w:rsidRDefault="006E5357" w:rsidP="00005940">
      <w:pPr>
        <w:pStyle w:val="Corpodeltesto21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presente procedimento gli Avv.ti</w:t>
      </w:r>
      <w:r w:rsidR="00917C9F">
        <w:t xml:space="preserve"> Francesco Leone, </w:t>
      </w:r>
      <w:r w:rsidR="008D3E4B">
        <w:t>Simona Fell e Claudia Caradonna</w:t>
      </w:r>
      <w:r w:rsidR="00454759">
        <w:rPr>
          <w:rFonts w:ascii="Calibri" w:hAnsi="Calibri" w:cs="Calibri"/>
        </w:rPr>
        <w:t xml:space="preserve"> congiuntamente e disgiuntamente, per la presentazione della diffida e del</w:t>
      </w:r>
      <w:r w:rsidR="00005940">
        <w:rPr>
          <w:rFonts w:ascii="Calibri" w:hAnsi="Calibri" w:cs="Calibri"/>
        </w:rPr>
        <w:t>la successiva</w:t>
      </w:r>
      <w:r w:rsidR="00454759">
        <w:rPr>
          <w:rFonts w:ascii="Calibri" w:hAnsi="Calibri" w:cs="Calibri"/>
        </w:rPr>
        <w:t xml:space="preserve"> </w:t>
      </w:r>
      <w:r w:rsidR="00005940">
        <w:rPr>
          <w:rFonts w:ascii="Calibri" w:hAnsi="Calibri" w:cs="Calibri"/>
        </w:rPr>
        <w:t xml:space="preserve">ed </w:t>
      </w:r>
      <w:r w:rsidR="00181BF2">
        <w:rPr>
          <w:rFonts w:ascii="Calibri" w:hAnsi="Calibri" w:cs="Calibri"/>
        </w:rPr>
        <w:t xml:space="preserve">eventuale </w:t>
      </w:r>
      <w:r w:rsidR="004C0C40">
        <w:rPr>
          <w:rFonts w:ascii="Times" w:hAnsi="Times" w:cs="Times"/>
        </w:rPr>
        <w:t>fase giurisdizionale presso l’autorità giudiziaria competente</w:t>
      </w:r>
      <w:r w:rsidR="00454759">
        <w:rPr>
          <w:rFonts w:ascii="Calibri" w:hAnsi="Calibri" w:cs="Calibri"/>
        </w:rPr>
        <w:t>,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 e di non aver corrisposto acconti.</w:t>
      </w:r>
    </w:p>
    <w:p w14:paraId="4F7476D2" w14:textId="77777777" w:rsidR="00454759" w:rsidRDefault="00454759" w:rsidP="00005940">
      <w:pPr>
        <w:pStyle w:val="Corpodeltesto21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le finalità funzionali all’esercizio dei diritti ed all’adempimento degli obblighi scaturenti dal presente mandato, esprimo consenso al trattamento dei dati personali, comuni e sensibili ed autorizziamo il trattamento dei medesimi, ai sensi e per gli effetti del D.Lgs. 30 giugno 2003, n. 196 da me conosciuto.</w:t>
      </w:r>
    </w:p>
    <w:p w14:paraId="41FF44A9" w14:textId="77777777" w:rsidR="00454759" w:rsidRDefault="00454759" w:rsidP="00D20835">
      <w:pPr>
        <w:pStyle w:val="Titolo2"/>
        <w:spacing w:before="0" w:line="480" w:lineRule="auto"/>
        <w:ind w:left="0" w:right="-24"/>
        <w:jc w:val="left"/>
        <w:rPr>
          <w:rFonts w:ascii="Calibri" w:hAnsi="Calibri" w:cs="Calibri"/>
          <w:sz w:val="20"/>
        </w:rPr>
      </w:pPr>
    </w:p>
    <w:p w14:paraId="78F9D039" w14:textId="3AA41B49" w:rsidR="00454759" w:rsidRDefault="00454759" w:rsidP="00D20835">
      <w:pPr>
        <w:pStyle w:val="Titolo2"/>
        <w:spacing w:before="0" w:line="480" w:lineRule="auto"/>
        <w:ind w:left="0" w:right="-24"/>
        <w:jc w:val="left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44B78295" w14:textId="77777777" w:rsidR="00454759" w:rsidRDefault="00454759" w:rsidP="00D20835">
      <w:pPr>
        <w:spacing w:line="480" w:lineRule="auto"/>
        <w:ind w:right="-24"/>
        <w:jc w:val="right"/>
        <w:rPr>
          <w:rFonts w:ascii="Calibri" w:hAnsi="Calibri" w:cs="Calibri"/>
        </w:rPr>
      </w:pPr>
    </w:p>
    <w:p w14:paraId="4079E5AA" w14:textId="1F6C7337" w:rsidR="005C0804" w:rsidRDefault="005C0804" w:rsidP="005C0804">
      <w:pPr>
        <w:spacing w:after="0" w:line="360" w:lineRule="auto"/>
        <w:ind w:left="6372" w:right="-24" w:firstLine="708"/>
      </w:pPr>
      <w:r>
        <w:rPr>
          <w:rFonts w:ascii="Calibri" w:hAnsi="Calibri" w:cs="Calibri"/>
        </w:rPr>
        <w:t>___________________________</w:t>
      </w:r>
    </w:p>
    <w:p w14:paraId="765EE8D0" w14:textId="712EB37D" w:rsidR="006E5357" w:rsidRDefault="006E5357" w:rsidP="00D20835">
      <w:pPr>
        <w:pStyle w:val="Corpodeltesto21"/>
        <w:ind w:right="-24"/>
        <w:rPr>
          <w:rFonts w:ascii="Calibri" w:hAnsi="Calibri" w:cs="Calibri"/>
        </w:rPr>
      </w:pPr>
    </w:p>
    <w:p w14:paraId="51CA3974" w14:textId="77777777" w:rsidR="006E5357" w:rsidRDefault="006E5357" w:rsidP="00D20835">
      <w:pPr>
        <w:spacing w:after="0" w:line="360" w:lineRule="auto"/>
        <w:ind w:right="-24"/>
      </w:pPr>
    </w:p>
    <w:p w14:paraId="53002788" w14:textId="77777777" w:rsidR="00D54868" w:rsidRDefault="00D54868" w:rsidP="00D20835">
      <w:pPr>
        <w:spacing w:after="0" w:line="360" w:lineRule="auto"/>
        <w:ind w:right="-24"/>
      </w:pPr>
    </w:p>
    <w:p w14:paraId="47F96A5E" w14:textId="77777777" w:rsidR="00D54868" w:rsidRDefault="00D54868" w:rsidP="00D20835">
      <w:pPr>
        <w:spacing w:after="0" w:line="360" w:lineRule="auto"/>
        <w:ind w:right="-24"/>
      </w:pPr>
    </w:p>
    <w:p w14:paraId="46726972" w14:textId="77777777" w:rsidR="00D54868" w:rsidRDefault="00D54868" w:rsidP="00D20835">
      <w:pPr>
        <w:spacing w:after="0" w:line="360" w:lineRule="auto"/>
        <w:ind w:right="-24"/>
      </w:pPr>
    </w:p>
    <w:p w14:paraId="6D5D825E" w14:textId="77777777" w:rsidR="00D54868" w:rsidRDefault="00D54868" w:rsidP="00D54868">
      <w:pPr>
        <w:pStyle w:val="Corpodeltesto21"/>
        <w:ind w:right="-24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53FADFD" w14:textId="77777777" w:rsidR="00D54868" w:rsidRDefault="00D54868" w:rsidP="00D54868">
      <w:pPr>
        <w:pStyle w:val="Corpodeltesto21"/>
        <w:ind w:right="-24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7702666C" w14:textId="77777777" w:rsidR="00D54868" w:rsidRDefault="00D54868" w:rsidP="00D54868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3220412F" w14:textId="77777777" w:rsidR="00D54868" w:rsidRDefault="00D54868" w:rsidP="00D54868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</w:p>
    <w:p w14:paraId="1A717CF8" w14:textId="77777777" w:rsidR="00D54868" w:rsidRDefault="00D54868" w:rsidP="00D54868">
      <w:pPr>
        <w:pStyle w:val="Corpodeltesto21"/>
        <w:ind w:right="-24"/>
        <w:jc w:val="both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Io sottoscritto/a ___________________________________, nato/a a_______________________, il ___________________, Codice Fiscale ________________________________, residente a  _____________________________________ Prov. _______ in via__________________________</w:t>
      </w:r>
    </w:p>
    <w:p w14:paraId="0ED40838" w14:textId="77777777" w:rsidR="00D54868" w:rsidRDefault="00D54868" w:rsidP="00D54868">
      <w:pPr>
        <w:pStyle w:val="Corpodeltesto21"/>
        <w:ind w:right="-24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u w:val="single"/>
        </w:rPr>
        <w:t>nomino e costituisco procuratori e difensori in ogni fase, stato e grado</w:t>
      </w:r>
    </w:p>
    <w:p w14:paraId="490A5604" w14:textId="7A87939E" w:rsidR="00D54868" w:rsidRDefault="00D54868" w:rsidP="00D54868">
      <w:pPr>
        <w:pStyle w:val="Corpodeltesto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presente procedimento dinnanzi al Tar e, per la eventuale proposizione di appello dinanzi al Consiglio di giustizia</w:t>
      </w:r>
      <w:r w:rsidR="00F45B9E">
        <w:rPr>
          <w:rFonts w:ascii="Calibri" w:hAnsi="Calibri" w:cs="Calibri"/>
        </w:rPr>
        <w:t xml:space="preserve"> amministrativa per la regione S</w:t>
      </w:r>
      <w:r>
        <w:rPr>
          <w:rFonts w:ascii="Calibri" w:hAnsi="Calibri" w:cs="Calibri"/>
        </w:rPr>
        <w:t>icilia, gli Avv.ti</w:t>
      </w:r>
      <w:r>
        <w:rPr>
          <w:rFonts w:ascii="Calibri" w:hAnsi="Calibri"/>
        </w:rPr>
        <w:t>, Francesco Leone, Simona Fell, Claudia Caradonna</w:t>
      </w:r>
      <w:r>
        <w:rPr>
          <w:rFonts w:ascii="Calibri" w:hAnsi="Calibri" w:cs="Calibri"/>
        </w:rPr>
        <w:t xml:space="preserve">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107D94E2" w14:textId="77777777" w:rsidR="00D54868" w:rsidRDefault="00D54868" w:rsidP="00D54868">
      <w:pPr>
        <w:pStyle w:val="Corpodeltesto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le finalità funzionali all’esercizio dei diritti ed all’adempimento degli obblighi scaturenti dal presente mandato, esprimo consenso al trattamento dei dati personali, comuni e sensibili ed autorizziamo il trattamento dei medesimi, ai sensi e per gli effetti del D.Lgs. 30 giugno 2003, n. 196 da me conosciuto.</w:t>
      </w:r>
    </w:p>
    <w:p w14:paraId="3CC54ADD" w14:textId="77777777" w:rsidR="00D54868" w:rsidRDefault="00D54868" w:rsidP="00D54868">
      <w:pPr>
        <w:pStyle w:val="Corpodeltesto21"/>
        <w:jc w:val="both"/>
        <w:rPr>
          <w:rFonts w:ascii="Calibri" w:hAnsi="Calibri" w:cs="Calibri"/>
        </w:rPr>
      </w:pPr>
    </w:p>
    <w:p w14:paraId="7790D6F6" w14:textId="77777777" w:rsidR="005C0804" w:rsidRDefault="00D54868" w:rsidP="00D54868">
      <w:pPr>
        <w:pStyle w:val="Titolo2"/>
        <w:spacing w:before="0" w:after="160" w:line="480" w:lineRule="auto"/>
        <w:ind w:left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14:paraId="77D5D2EE" w14:textId="0A93A2EB" w:rsidR="00D54868" w:rsidRDefault="00D54868" w:rsidP="00D54868">
      <w:pPr>
        <w:pStyle w:val="Titolo2"/>
        <w:spacing w:before="0" w:after="160" w:line="480" w:lineRule="auto"/>
        <w:ind w:left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Firma</w:t>
      </w:r>
    </w:p>
    <w:p w14:paraId="1E8CD143" w14:textId="77777777" w:rsidR="005C0804" w:rsidRDefault="005C0804" w:rsidP="005C0804">
      <w:pPr>
        <w:spacing w:after="0" w:line="360" w:lineRule="auto"/>
        <w:ind w:right="-24"/>
        <w:rPr>
          <w:rFonts w:ascii="Calibri" w:hAnsi="Calibri" w:cs="Calibri"/>
        </w:rPr>
      </w:pPr>
    </w:p>
    <w:p w14:paraId="2E441754" w14:textId="523EBAA5" w:rsidR="00D54868" w:rsidRDefault="00D54868" w:rsidP="005C0804">
      <w:pPr>
        <w:spacing w:after="0" w:line="360" w:lineRule="auto"/>
        <w:ind w:right="-24"/>
      </w:pPr>
      <w:r>
        <w:rPr>
          <w:rFonts w:ascii="Calibri" w:hAnsi="Calibri" w:cs="Calibri"/>
        </w:rPr>
        <w:t>_______________________________</w:t>
      </w:r>
    </w:p>
    <w:sectPr w:rsidR="00D54868" w:rsidSect="00D20835">
      <w:pgSz w:w="11906" w:h="16838"/>
      <w:pgMar w:top="720" w:right="1416" w:bottom="720" w:left="720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E456F4"/>
    <w:multiLevelType w:val="hybridMultilevel"/>
    <w:tmpl w:val="08AAC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E2BFC"/>
    <w:multiLevelType w:val="hybridMultilevel"/>
    <w:tmpl w:val="581EE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57"/>
    <w:rsid w:val="00005940"/>
    <w:rsid w:val="00036CF3"/>
    <w:rsid w:val="0004257C"/>
    <w:rsid w:val="0006661E"/>
    <w:rsid w:val="00150127"/>
    <w:rsid w:val="00181BF2"/>
    <w:rsid w:val="001D35DE"/>
    <w:rsid w:val="00242CF5"/>
    <w:rsid w:val="0029063C"/>
    <w:rsid w:val="002A4844"/>
    <w:rsid w:val="00313811"/>
    <w:rsid w:val="00395532"/>
    <w:rsid w:val="003C19A8"/>
    <w:rsid w:val="00436989"/>
    <w:rsid w:val="00454759"/>
    <w:rsid w:val="004C0C40"/>
    <w:rsid w:val="005B3E05"/>
    <w:rsid w:val="005C0804"/>
    <w:rsid w:val="005D0D49"/>
    <w:rsid w:val="006E5357"/>
    <w:rsid w:val="007676AF"/>
    <w:rsid w:val="00770FD3"/>
    <w:rsid w:val="00785B58"/>
    <w:rsid w:val="007B019C"/>
    <w:rsid w:val="008D3E4B"/>
    <w:rsid w:val="00917C9F"/>
    <w:rsid w:val="009C274F"/>
    <w:rsid w:val="009F14AB"/>
    <w:rsid w:val="00A31E9D"/>
    <w:rsid w:val="00A347D3"/>
    <w:rsid w:val="00A83023"/>
    <w:rsid w:val="00B363C2"/>
    <w:rsid w:val="00B73443"/>
    <w:rsid w:val="00C5114B"/>
    <w:rsid w:val="00CC5169"/>
    <w:rsid w:val="00CC5746"/>
    <w:rsid w:val="00D20835"/>
    <w:rsid w:val="00D54868"/>
    <w:rsid w:val="00D925D1"/>
    <w:rsid w:val="00D96D39"/>
    <w:rsid w:val="00DC6DE3"/>
    <w:rsid w:val="00E30EE8"/>
    <w:rsid w:val="00F45B9E"/>
    <w:rsid w:val="00F704F2"/>
    <w:rsid w:val="00FA0E45"/>
    <w:rsid w:val="00FD35E0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91E4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Framecontents">
    <w:name w:val="Frame contents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Framecontents">
    <w:name w:val="Frame contents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AVVOCATOLEON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1244</Words>
  <Characters>7096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8324</CharactersWithSpaces>
  <SharedDoc>false</SharedDoc>
  <HLinks>
    <vt:vector size="12" baseType="variant"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mailto:avv.gabriele.lamalfaribolla@pec.it</vt:lpwstr>
      </vt:variant>
      <vt:variant>
        <vt:lpwstr/>
      </vt:variant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mailto:RICORSOMEDICINA2014@GMAIL.COM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Ciro❕ Catalano</cp:lastModifiedBy>
  <cp:revision>12</cp:revision>
  <cp:lastPrinted>2014-04-29T09:48:00Z</cp:lastPrinted>
  <dcterms:created xsi:type="dcterms:W3CDTF">2015-06-03T11:01:00Z</dcterms:created>
  <dcterms:modified xsi:type="dcterms:W3CDTF">2015-06-09T08:12:00Z</dcterms:modified>
</cp:coreProperties>
</file>